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7B685AA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062A1B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2BBCBA42" w14:textId="77777777" w:rsidR="00525B87" w:rsidRPr="00062A1B" w:rsidRDefault="00525B87" w:rsidP="00525B8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color w:val="1F497D" w:themeColor="text2"/>
          <w:lang w:val="en-GB"/>
        </w:rPr>
      </w:pPr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(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utazás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napjai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nem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számítanak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 xml:space="preserve"> </w:t>
      </w:r>
      <w:proofErr w:type="spellStart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bele</w:t>
      </w:r>
      <w:proofErr w:type="spellEnd"/>
      <w:r w:rsidRPr="00062A1B">
        <w:rPr>
          <w:rFonts w:asciiTheme="minorHAnsi" w:hAnsiTheme="minorHAnsi" w:cstheme="minorHAnsi"/>
          <w:i/>
          <w:iCs/>
          <w:color w:val="1F497D" w:themeColor="text2"/>
          <w:lang w:val="en-GB"/>
        </w:rPr>
        <w:t>!)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5BFD53D5" w:rsidR="00743F9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062A1B">
        <w:rPr>
          <w:rFonts w:asciiTheme="minorHAnsi" w:hAnsiTheme="minorHAnsi" w:cstheme="minorHAnsi"/>
          <w:b/>
          <w:bCs/>
          <w:lang w:val="en-GB"/>
        </w:rPr>
        <w:t xml:space="preserve"> excluding travel days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</w:t>
      </w:r>
      <w:r w:rsidR="00AF434B">
        <w:rPr>
          <w:rFonts w:asciiTheme="minorHAnsi" w:hAnsiTheme="minorHAnsi" w:cstheme="minorHAnsi"/>
          <w:lang w:val="en-GB"/>
        </w:rPr>
        <w:t>2-10 days</w:t>
      </w:r>
      <w:r w:rsidRPr="00DC68F8">
        <w:rPr>
          <w:rFonts w:asciiTheme="minorHAnsi" w:hAnsiTheme="minorHAnsi" w:cstheme="minorHAnsi"/>
          <w:lang w:val="en-GB"/>
        </w:rPr>
        <w:t xml:space="preserve">) </w:t>
      </w:r>
    </w:p>
    <w:p w14:paraId="43D4C3EB" w14:textId="77777777" w:rsidR="00525B87" w:rsidRPr="00DC68F8" w:rsidRDefault="00525B87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4DC07CCA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77B3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7D7E5E16" w14:textId="30824C9B" w:rsidR="00412CF1" w:rsidRPr="00DC68F8" w:rsidRDefault="00D777B3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Csak</w:t>
      </w:r>
      <w:proofErr w:type="spellEnd"/>
      <w:r>
        <w:rPr>
          <w:rFonts w:asciiTheme="minorHAnsi" w:hAnsiTheme="minorHAnsi" w:cstheme="minorHAnsi"/>
          <w:b/>
          <w:color w:val="00206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egyet</w:t>
      </w:r>
      <w:proofErr w:type="spellEnd"/>
      <w:r>
        <w:rPr>
          <w:rFonts w:asciiTheme="minorHAnsi" w:hAnsiTheme="minorHAnsi" w:cstheme="minorHAnsi"/>
          <w:b/>
          <w:color w:val="00206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lang w:val="en-GB"/>
        </w:rPr>
        <w:t>jelöljön</w:t>
      </w:r>
      <w:proofErr w:type="spellEnd"/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F16A078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</w:t>
            </w:r>
            <w:r w:rsidR="00FF4811">
              <w:rPr>
                <w:rFonts w:asciiTheme="minorHAnsi" w:hAnsiTheme="minorHAnsi" w:cstheme="minorHAnsi"/>
                <w:sz w:val="20"/>
                <w:lang w:val="en-GB"/>
              </w:rPr>
              <w:t>2</w:t>
            </w:r>
            <w:r w:rsidR="00F10D3E">
              <w:rPr>
                <w:rFonts w:asciiTheme="minorHAnsi" w:hAnsiTheme="minorHAnsi" w:cstheme="minorHAnsi"/>
                <w:sz w:val="20"/>
                <w:lang w:val="en-GB"/>
              </w:rPr>
              <w:t>5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/20</w:t>
            </w:r>
            <w:r w:rsidR="00FF4811">
              <w:rPr>
                <w:rFonts w:asciiTheme="minorHAnsi" w:hAnsiTheme="minorHAnsi" w:cstheme="minorHAnsi"/>
                <w:sz w:val="20"/>
                <w:lang w:val="en-GB"/>
              </w:rPr>
              <w:t>2</w:t>
            </w:r>
            <w:r w:rsidR="00F10D3E">
              <w:rPr>
                <w:rFonts w:asciiTheme="minorHAnsi" w:hAnsiTheme="minorHAnsi" w:cstheme="minorHAnsi"/>
                <w:sz w:val="20"/>
                <w:lang w:val="en-GB"/>
              </w:rPr>
              <w:t>6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3473FDB6" w:rsidR="00116FBB" w:rsidRPr="00DC68F8" w:rsidRDefault="00397BBC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University of Pécs</w:t>
            </w:r>
            <w:r w:rsidR="008C7037"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  <w:t>, HU PECS01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44ECCA22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45FBC73F" w:rsidR="007967A9" w:rsidRPr="00DC68F8" w:rsidRDefault="00FF4811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university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4189D432" w:rsidR="007967A9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Pécs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0514025A" w:rsidR="007967A9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Hungary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406663E7" w:rsidR="00397BBC" w:rsidRPr="00DC68F8" w:rsidRDefault="00397BBC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4B1359BC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397BBC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57213F1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  <w:r w:rsidR="008C7037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and Erasmus Code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5664C696" w:rsidR="00534909" w:rsidRPr="00DC68F8" w:rsidRDefault="00FF4811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  <w:t>university</w:t>
            </w: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66C578DC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</w:t>
      </w:r>
      <w:r w:rsidR="00320801">
        <w:rPr>
          <w:rFonts w:asciiTheme="minorHAnsi" w:hAnsiTheme="minorHAnsi" w:cstheme="minorHAnsi"/>
          <w:b/>
          <w:bCs/>
          <w:lang w:val="en-GB"/>
        </w:rPr>
        <w:t>eaching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research</w:t>
      </w:r>
      <w:r w:rsidRPr="00DC68F8">
        <w:rPr>
          <w:rFonts w:asciiTheme="minorHAnsi" w:hAnsiTheme="minorHAnsi" w:cstheme="minorHAnsi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00461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40BA8410" w:rsidR="002271C9" w:rsidRPr="00D00461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397BBC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397BBC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D00461">
        <w:rPr>
          <w:rFonts w:asciiTheme="minorHAnsi" w:hAnsiTheme="minorHAnsi" w:cstheme="minorHAnsi"/>
          <w:b/>
          <w:bCs/>
          <w:lang w:val="en-GB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D00461">
        <w:rPr>
          <w:rFonts w:asciiTheme="minorHAnsi" w:hAnsiTheme="minorHAnsi" w:cstheme="minorHAnsi"/>
          <w:b/>
          <w:bCs/>
          <w:lang w:val="en-GB"/>
        </w:rPr>
        <w:t>:</w:t>
      </w:r>
      <w:r w:rsidR="002271C9" w:rsidRPr="00D00461">
        <w:rPr>
          <w:rFonts w:asciiTheme="minorHAnsi" w:hAnsiTheme="minorHAnsi" w:cstheme="minorHAnsi"/>
          <w:lang w:val="en-GB"/>
        </w:rPr>
        <w:t xml:space="preserve"> 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00461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2D007B4F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  <w:r w:rsidR="00F05616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8FD3" w14:textId="77777777" w:rsidR="0048686A" w:rsidRDefault="0048686A">
      <w:r>
        <w:separator/>
      </w:r>
    </w:p>
  </w:endnote>
  <w:endnote w:type="continuationSeparator" w:id="0">
    <w:p w14:paraId="1ED2A82D" w14:textId="77777777" w:rsidR="0048686A" w:rsidRDefault="0048686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3002" w14:textId="77777777" w:rsidR="0048686A" w:rsidRDefault="0048686A">
      <w:r>
        <w:separator/>
      </w:r>
    </w:p>
  </w:footnote>
  <w:footnote w:type="continuationSeparator" w:id="0">
    <w:p w14:paraId="0F091EEE" w14:textId="77777777" w:rsidR="0048686A" w:rsidRDefault="0048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44476">
    <w:abstractNumId w:val="1"/>
  </w:num>
  <w:num w:numId="2" w16cid:durableId="261228758">
    <w:abstractNumId w:val="0"/>
  </w:num>
  <w:num w:numId="3" w16cid:durableId="612445456">
    <w:abstractNumId w:val="18"/>
  </w:num>
  <w:num w:numId="4" w16cid:durableId="1804813529">
    <w:abstractNumId w:val="28"/>
  </w:num>
  <w:num w:numId="5" w16cid:durableId="2133748851">
    <w:abstractNumId w:val="21"/>
  </w:num>
  <w:num w:numId="6" w16cid:durableId="904144188">
    <w:abstractNumId w:val="27"/>
  </w:num>
  <w:num w:numId="7" w16cid:durableId="455022522">
    <w:abstractNumId w:val="42"/>
  </w:num>
  <w:num w:numId="8" w16cid:durableId="1332486378">
    <w:abstractNumId w:val="43"/>
  </w:num>
  <w:num w:numId="9" w16cid:durableId="1478642563">
    <w:abstractNumId w:val="25"/>
  </w:num>
  <w:num w:numId="10" w16cid:durableId="96487683">
    <w:abstractNumId w:val="41"/>
  </w:num>
  <w:num w:numId="11" w16cid:durableId="1299071973">
    <w:abstractNumId w:val="39"/>
  </w:num>
  <w:num w:numId="12" w16cid:durableId="1185750662">
    <w:abstractNumId w:val="31"/>
  </w:num>
  <w:num w:numId="13" w16cid:durableId="1867789273">
    <w:abstractNumId w:val="37"/>
  </w:num>
  <w:num w:numId="14" w16cid:durableId="1303467694">
    <w:abstractNumId w:val="19"/>
  </w:num>
  <w:num w:numId="15" w16cid:durableId="713310759">
    <w:abstractNumId w:val="26"/>
  </w:num>
  <w:num w:numId="16" w16cid:durableId="1976597545">
    <w:abstractNumId w:val="15"/>
  </w:num>
  <w:num w:numId="17" w16cid:durableId="1789936008">
    <w:abstractNumId w:val="22"/>
  </w:num>
  <w:num w:numId="18" w16cid:durableId="430122776">
    <w:abstractNumId w:val="44"/>
  </w:num>
  <w:num w:numId="19" w16cid:durableId="385877464">
    <w:abstractNumId w:val="33"/>
  </w:num>
  <w:num w:numId="20" w16cid:durableId="481166632">
    <w:abstractNumId w:val="17"/>
  </w:num>
  <w:num w:numId="21" w16cid:durableId="1766267413">
    <w:abstractNumId w:val="29"/>
  </w:num>
  <w:num w:numId="22" w16cid:durableId="239754990">
    <w:abstractNumId w:val="30"/>
  </w:num>
  <w:num w:numId="23" w16cid:durableId="990981380">
    <w:abstractNumId w:val="32"/>
  </w:num>
  <w:num w:numId="24" w16cid:durableId="2139446698">
    <w:abstractNumId w:val="4"/>
  </w:num>
  <w:num w:numId="25" w16cid:durableId="1728675660">
    <w:abstractNumId w:val="7"/>
  </w:num>
  <w:num w:numId="26" w16cid:durableId="1310213088">
    <w:abstractNumId w:val="35"/>
  </w:num>
  <w:num w:numId="27" w16cid:durableId="572009534">
    <w:abstractNumId w:val="16"/>
  </w:num>
  <w:num w:numId="28" w16cid:durableId="1773432635">
    <w:abstractNumId w:val="10"/>
  </w:num>
  <w:num w:numId="29" w16cid:durableId="1970865863">
    <w:abstractNumId w:val="38"/>
  </w:num>
  <w:num w:numId="30" w16cid:durableId="1326743449">
    <w:abstractNumId w:val="34"/>
  </w:num>
  <w:num w:numId="31" w16cid:durableId="2038189902">
    <w:abstractNumId w:val="24"/>
  </w:num>
  <w:num w:numId="32" w16cid:durableId="2124297884">
    <w:abstractNumId w:val="12"/>
  </w:num>
  <w:num w:numId="33" w16cid:durableId="671958858">
    <w:abstractNumId w:val="36"/>
  </w:num>
  <w:num w:numId="34" w16cid:durableId="708262517">
    <w:abstractNumId w:val="13"/>
  </w:num>
  <w:num w:numId="35" w16cid:durableId="1859923985">
    <w:abstractNumId w:val="14"/>
  </w:num>
  <w:num w:numId="36" w16cid:durableId="1743869119">
    <w:abstractNumId w:val="11"/>
  </w:num>
  <w:num w:numId="37" w16cid:durableId="1921139960">
    <w:abstractNumId w:val="9"/>
  </w:num>
  <w:num w:numId="38" w16cid:durableId="1251082865">
    <w:abstractNumId w:val="36"/>
  </w:num>
  <w:num w:numId="39" w16cid:durableId="390344784">
    <w:abstractNumId w:val="45"/>
  </w:num>
  <w:num w:numId="40" w16cid:durableId="2470351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0919541">
    <w:abstractNumId w:val="3"/>
  </w:num>
  <w:num w:numId="42" w16cid:durableId="838033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4552868">
    <w:abstractNumId w:val="18"/>
  </w:num>
  <w:num w:numId="44" w16cid:durableId="1987661288">
    <w:abstractNumId w:val="18"/>
  </w:num>
  <w:num w:numId="45" w16cid:durableId="211998039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sTA0NDI2NDAzMTNS0lEKTi0uzszPAykwrAUAb/QYP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A1B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1F7273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36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066"/>
    <w:rsid w:val="003103C1"/>
    <w:rsid w:val="00311B04"/>
    <w:rsid w:val="0031320E"/>
    <w:rsid w:val="00314143"/>
    <w:rsid w:val="00315958"/>
    <w:rsid w:val="00320801"/>
    <w:rsid w:val="00320BED"/>
    <w:rsid w:val="003211B3"/>
    <w:rsid w:val="003215E9"/>
    <w:rsid w:val="00323A44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5EC"/>
    <w:rsid w:val="00397B14"/>
    <w:rsid w:val="00397BBC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686A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5B87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5F0A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23C"/>
    <w:rsid w:val="00574920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3FC7"/>
    <w:rsid w:val="0068402C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6DED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21C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4697D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679FA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C703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D4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186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9F77D3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1E90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28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5FEE"/>
    <w:rsid w:val="00AE7B1F"/>
    <w:rsid w:val="00AF1AC7"/>
    <w:rsid w:val="00AF2293"/>
    <w:rsid w:val="00AF434B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046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03A1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777B3"/>
    <w:rsid w:val="00D8022C"/>
    <w:rsid w:val="00D80714"/>
    <w:rsid w:val="00D81C07"/>
    <w:rsid w:val="00D82184"/>
    <w:rsid w:val="00D839C4"/>
    <w:rsid w:val="00D83A5F"/>
    <w:rsid w:val="00D83C0C"/>
    <w:rsid w:val="00D86BBB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0093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607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DD0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58A"/>
    <w:rsid w:val="00F05616"/>
    <w:rsid w:val="00F06A55"/>
    <w:rsid w:val="00F1098A"/>
    <w:rsid w:val="00F10D3E"/>
    <w:rsid w:val="00F13C14"/>
    <w:rsid w:val="00F13C9B"/>
    <w:rsid w:val="00F1587C"/>
    <w:rsid w:val="00F16E26"/>
    <w:rsid w:val="00F16F70"/>
    <w:rsid w:val="00F20DFC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5DE1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811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D67842D1377440AF7AAC7B73A67131" ma:contentTypeVersion="18" ma:contentTypeDescription="Új dokumentum létrehozása." ma:contentTypeScope="" ma:versionID="c68c58ac21fc5aec64de3f455180b62c">
  <xsd:schema xmlns:xsd="http://www.w3.org/2001/XMLSchema" xmlns:xs="http://www.w3.org/2001/XMLSchema" xmlns:p="http://schemas.microsoft.com/office/2006/metadata/properties" xmlns:ns2="674f6a2b-02a2-4fcb-af53-03925667f2b3" xmlns:ns3="4a43c089-d840-4a6a-b6b1-131e21dd7b06" xmlns:ns4="38679f5b-e7fa-4e14-9d50-6f29e2420584" targetNamespace="http://schemas.microsoft.com/office/2006/metadata/properties" ma:root="true" ma:fieldsID="c65e7b0c8b9e8fec823651c4fa94adec" ns2:_="" ns3:_="" ns4:_="">
    <xsd:import namespace="674f6a2b-02a2-4fcb-af53-03925667f2b3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6a2b-02a2-4fcb-af53-03925667f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f6a2b-02a2-4fcb-af53-03925667f2b3">
      <Terms xmlns="http://schemas.microsoft.com/office/infopath/2007/PartnerControls"/>
    </lcf76f155ced4ddcb4097134ff3c332f>
    <TaxCatchAll xmlns="38679f5b-e7fa-4e14-9d50-6f29e24205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0D6E-B8AF-413C-BD39-DF6281F1C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6a2b-02a2-4fcb-af53-03925667f2b3"/>
    <ds:schemaRef ds:uri="4a43c089-d840-4a6a-b6b1-131e21dd7b06"/>
    <ds:schemaRef ds:uri="38679f5b-e7fa-4e14-9d50-6f29e2420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74f6a2b-02a2-4fcb-af53-03925667f2b3"/>
    <ds:schemaRef ds:uri="38679f5b-e7fa-4e14-9d50-6f29e2420584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403</Words>
  <Characters>2788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Bogdán Patrik</cp:lastModifiedBy>
  <cp:revision>12</cp:revision>
  <cp:lastPrinted>2013-11-06T08:46:00Z</cp:lastPrinted>
  <dcterms:created xsi:type="dcterms:W3CDTF">2024-09-09T11:27:00Z</dcterms:created>
  <dcterms:modified xsi:type="dcterms:W3CDTF">2025-10-09T06:43:00Z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0x010100E4D67842D1377440AF7AAC7B73A67131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5540df74758433510780ff1c0e215b81b9297fb8c3f4c3d02208f4b2e9e5249f</vt:lpwstr>
  </property>
  <property fmtid="{D5CDD505-2E9C-101B-9397-08002B2CF9AE}" pid="23" name="MediaServiceImageTags">
    <vt:lpwstr/>
  </property>
</Properties>
</file>